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C3FED" w14:textId="77777777" w:rsidR="00042E53" w:rsidRDefault="00042E53" w:rsidP="00D602F6">
      <w:pPr>
        <w:pStyle w:val="ImagePlaceholder"/>
        <w:rPr>
          <w:sz w:val="24"/>
          <w:lang w:val="en-AU"/>
        </w:rPr>
      </w:pPr>
    </w:p>
    <w:p w14:paraId="64CF9684" w14:textId="0C7567D0" w:rsidR="003B7E67" w:rsidRDefault="008C3117" w:rsidP="00D602F6">
      <w:pPr>
        <w:pStyle w:val="ImagePlaceholder"/>
      </w:pPr>
      <w:r w:rsidRPr="00042E53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7456" behindDoc="1" locked="1" layoutInCell="1" allowOverlap="1" wp14:anchorId="3F78D398" wp14:editId="3EE43419">
                <wp:simplePos x="0" y="0"/>
                <wp:positionH relativeFrom="page">
                  <wp:align>right</wp:align>
                </wp:positionH>
                <wp:positionV relativeFrom="paragraph">
                  <wp:posOffset>-695325</wp:posOffset>
                </wp:positionV>
                <wp:extent cx="9172575" cy="10248900"/>
                <wp:effectExtent l="0" t="0" r="9525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72575" cy="10248900"/>
                          <a:chOff x="-847726" y="47625"/>
                          <a:chExt cx="9172575" cy="10058400"/>
                        </a:xfrm>
                      </wpg:grpSpPr>
                      <wps:wsp>
                        <wps:cNvPr id="1" name="Rectangle 1" descr="Decorative"/>
                        <wps:cNvSpPr/>
                        <wps:spPr>
                          <a:xfrm>
                            <a:off x="-847726" y="47625"/>
                            <a:ext cx="9172575" cy="100584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 descr="Decorative"/>
                        <wps:cNvSpPr/>
                        <wps:spPr>
                          <a:xfrm>
                            <a:off x="0" y="9806940"/>
                            <a:ext cx="7772400" cy="24130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6A75E9" w14:textId="77777777" w:rsidR="00816F5B" w:rsidRPr="00816F5B" w:rsidRDefault="00816F5B" w:rsidP="00816F5B">
                              <w:pPr>
                                <w:jc w:val="center"/>
                                <w:rPr>
                                  <w:lang w:val="en-AU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 descr="Decorative"/>
                        <wps:cNvCnPr/>
                        <wps:spPr>
                          <a:xfrm>
                            <a:off x="0" y="2171700"/>
                            <a:ext cx="439801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78D398" id="Group 2" o:spid="_x0000_s1026" alt="&quot;&quot;" style="position:absolute;margin-left:671.05pt;margin-top:-54.75pt;width:722.25pt;height:807pt;z-index:-251649024;mso-position-horizontal:right;mso-position-horizontal-relative:page;mso-width-relative:margin;mso-height-relative:margin" coordorigin="-8477,476" coordsize="91725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">
                <v:rect id="Rectangle 1" o:spid="_x0000_s1027" alt="Decorative" style="position:absolute;left:-8477;top:476;width:9172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" fillcolor="#ecf2da [665]" stroked="f" strokeweight="1pt"/>
                <v:rect id="Rectangle 3" o:spid="_x0000_s1028" alt="Decorative" style="position:absolute;top:98069;width:77724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" fillcolor="#c8da91 [1945]" stroked="f" strokeweight="1pt">
                  <v:textbox>
                    <w:txbxContent>
                      <w:p w14:paraId="5A6A75E9" w14:textId="77777777" w:rsidR="00816F5B" w:rsidRPr="00816F5B" w:rsidRDefault="00816F5B" w:rsidP="00816F5B">
                        <w:pPr>
                          <w:jc w:val="center"/>
                          <w:rPr>
                            <w:lang w:val="en-AU"/>
                          </w:rPr>
                        </w:pPr>
                      </w:p>
                    </w:txbxContent>
                  </v:textbox>
                </v:rect>
                <v:line id="Straight Connector 4" o:spid="_x0000_s1029" alt="Decorative" style="position:absolute;visibility:visible;mso-wrap-style:square" from="0,21717" to="43980,21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" strokecolor="#7d9532 [2409]" strokeweight="1.5pt">
                  <v:stroke joinstyle="miter"/>
                </v:line>
                <w10:wrap anchorx="page"/>
                <w10:anchorlock/>
              </v:group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Header layout table"/>
      </w:tblPr>
      <w:tblGrid>
        <w:gridCol w:w="5850"/>
        <w:gridCol w:w="1350"/>
        <w:gridCol w:w="2160"/>
      </w:tblGrid>
      <w:tr w:rsidR="00FE2A3C" w:rsidRPr="00DE75C1" w14:paraId="1E2509D8" w14:textId="77777777" w:rsidTr="00C64345">
        <w:trPr>
          <w:trHeight w:val="180"/>
        </w:trPr>
        <w:tc>
          <w:tcPr>
            <w:tcW w:w="3125" w:type="pct"/>
            <w:vMerge w:val="restart"/>
          </w:tcPr>
          <w:p w14:paraId="0ACE3394" w14:textId="6DF427FF" w:rsidR="00FE2A3C" w:rsidRDefault="00042E53" w:rsidP="006821FE">
            <w:pPr>
              <w:pStyle w:val="Heading1"/>
            </w:pPr>
            <w:r>
              <w:t>OMDW</w:t>
            </w:r>
          </w:p>
          <w:p w14:paraId="4204E37D" w14:textId="376AA8B2" w:rsidR="00042E53" w:rsidRPr="00042E53" w:rsidRDefault="00042E53" w:rsidP="00042E53">
            <w:r>
              <w:t>Board Meeting Agenda</w:t>
            </w:r>
          </w:p>
          <w:p w14:paraId="239D5E47" w14:textId="77777777" w:rsidR="00FE2A3C" w:rsidRPr="00DE75C1" w:rsidRDefault="00FE2A3C" w:rsidP="00FE2A3C">
            <w:pPr>
              <w:pStyle w:val="MeetingInfo"/>
              <w:rPr>
                <w:color w:val="auto"/>
              </w:rPr>
            </w:pPr>
          </w:p>
        </w:tc>
        <w:tc>
          <w:tcPr>
            <w:tcW w:w="721" w:type="pct"/>
          </w:tcPr>
          <w:p w14:paraId="67369565" w14:textId="77777777" w:rsidR="00FE2A3C" w:rsidRPr="00FA36BB" w:rsidRDefault="00CA3187" w:rsidP="00FA36BB">
            <w:pPr>
              <w:pStyle w:val="Heading2"/>
            </w:pPr>
            <w:sdt>
              <w:sdtPr>
                <w:id w:val="-860439864"/>
                <w:placeholder>
                  <w:docPart w:val="A278E921DB7B45E6BE750F90B9787ACB"/>
                </w:placeholder>
                <w:temporary/>
                <w:showingPlcHdr/>
                <w15:appearance w15:val="hidden"/>
              </w:sdtPr>
              <w:sdtEndPr/>
              <w:sdtContent>
                <w:r w:rsidR="00FE2A3C" w:rsidRPr="00FA36BB">
                  <w:t>Location:</w:t>
                </w:r>
              </w:sdtContent>
            </w:sdt>
          </w:p>
        </w:tc>
        <w:tc>
          <w:tcPr>
            <w:tcW w:w="1154" w:type="pct"/>
          </w:tcPr>
          <w:p w14:paraId="340E2819" w14:textId="540812FA" w:rsidR="00FE2A3C" w:rsidRPr="00DE75C1" w:rsidRDefault="00CA3187" w:rsidP="008C3117">
            <w:sdt>
              <w:sdtPr>
                <w:id w:val="-713431032"/>
                <w:placeholder>
                  <w:docPart w:val="CAF23C4785D94E228D23B5EA1056E847"/>
                </w:placeholder>
                <w15:appearance w15:val="hidden"/>
              </w:sdtPr>
              <w:sdtEndPr/>
              <w:sdtContent>
                <w:r w:rsidR="00042E53">
                  <w:t>2501 Bannister Rd. Carlsbad</w:t>
                </w:r>
                <w:r>
                  <w:t>, NM</w:t>
                </w:r>
              </w:sdtContent>
            </w:sdt>
            <w:r w:rsidR="008C3117">
              <w:t xml:space="preserve"> </w:t>
            </w:r>
          </w:p>
        </w:tc>
      </w:tr>
      <w:tr w:rsidR="00FE2A3C" w:rsidRPr="00C2798A" w14:paraId="66E005B8" w14:textId="77777777" w:rsidTr="00C64345">
        <w:trPr>
          <w:trHeight w:val="270"/>
        </w:trPr>
        <w:tc>
          <w:tcPr>
            <w:tcW w:w="3125" w:type="pct"/>
            <w:vMerge/>
          </w:tcPr>
          <w:p w14:paraId="0DF7773E" w14:textId="77777777" w:rsidR="00FE2A3C" w:rsidRPr="007464DE" w:rsidRDefault="00FE2A3C" w:rsidP="00FE2A3C">
            <w:pPr>
              <w:pStyle w:val="Heading1"/>
            </w:pPr>
          </w:p>
        </w:tc>
        <w:tc>
          <w:tcPr>
            <w:tcW w:w="721" w:type="pct"/>
          </w:tcPr>
          <w:p w14:paraId="69A63BD8" w14:textId="77777777" w:rsidR="00FE2A3C" w:rsidRPr="002C0E4D" w:rsidRDefault="00CA3187" w:rsidP="00FA36BB">
            <w:pPr>
              <w:pStyle w:val="Heading2"/>
            </w:pPr>
            <w:sdt>
              <w:sdtPr>
                <w:id w:val="493453970"/>
                <w:placeholder>
                  <w:docPart w:val="C04008DFC2374EE49C1B23DA96ED42DE"/>
                </w:placeholder>
                <w:temporary/>
                <w:showingPlcHdr/>
                <w15:appearance w15:val="hidden"/>
              </w:sdtPr>
              <w:sdtEndPr/>
              <w:sdtContent>
                <w:r w:rsidR="00FE2A3C" w:rsidRPr="002C0E4D">
                  <w:t>Date:</w:t>
                </w:r>
              </w:sdtContent>
            </w:sdt>
          </w:p>
        </w:tc>
        <w:tc>
          <w:tcPr>
            <w:tcW w:w="1154" w:type="pct"/>
          </w:tcPr>
          <w:p w14:paraId="2952C1C2" w14:textId="20267658" w:rsidR="00FE2A3C" w:rsidRPr="00DE75C1" w:rsidRDefault="00CA3187" w:rsidP="008C3117">
            <w:sdt>
              <w:sdtPr>
                <w:id w:val="-389194230"/>
                <w:placeholder>
                  <w:docPart w:val="FABF72BE3F2D44FAA32C22557EE58566"/>
                </w:placeholder>
                <w15:appearance w15:val="hidden"/>
              </w:sdtPr>
              <w:sdtEndPr/>
              <w:sdtContent>
                <w:r w:rsidR="00042E53">
                  <w:t>5/15/2025</w:t>
                </w:r>
              </w:sdtContent>
            </w:sdt>
          </w:p>
        </w:tc>
      </w:tr>
      <w:tr w:rsidR="00FE2A3C" w:rsidRPr="00C2798A" w14:paraId="6D731F1D" w14:textId="77777777" w:rsidTr="00C64345">
        <w:trPr>
          <w:trHeight w:val="360"/>
        </w:trPr>
        <w:tc>
          <w:tcPr>
            <w:tcW w:w="3125" w:type="pct"/>
            <w:vMerge/>
          </w:tcPr>
          <w:p w14:paraId="3B48404E" w14:textId="77777777" w:rsidR="00FE2A3C" w:rsidRPr="00C2798A" w:rsidRDefault="00FE2A3C" w:rsidP="00FE2A3C">
            <w:pPr>
              <w:pStyle w:val="MeetingInfo"/>
            </w:pPr>
          </w:p>
        </w:tc>
        <w:tc>
          <w:tcPr>
            <w:tcW w:w="721" w:type="pct"/>
          </w:tcPr>
          <w:p w14:paraId="5DD7CFB8" w14:textId="77777777" w:rsidR="00FE2A3C" w:rsidRPr="00DE75C1" w:rsidRDefault="00CA3187" w:rsidP="00FA36BB">
            <w:pPr>
              <w:pStyle w:val="Heading2"/>
            </w:pPr>
            <w:sdt>
              <w:sdtPr>
                <w:id w:val="784001095"/>
                <w:placeholder>
                  <w:docPart w:val="0A520D90A95646328CBD4E7BE9ED8347"/>
                </w:placeholder>
                <w:temporary/>
                <w:showingPlcHdr/>
                <w15:appearance w15:val="hidden"/>
              </w:sdtPr>
              <w:sdtEndPr/>
              <w:sdtContent>
                <w:r w:rsidR="00FE2A3C" w:rsidRPr="00DE75C1">
                  <w:t>Time:</w:t>
                </w:r>
              </w:sdtContent>
            </w:sdt>
          </w:p>
        </w:tc>
        <w:tc>
          <w:tcPr>
            <w:tcW w:w="1154" w:type="pct"/>
          </w:tcPr>
          <w:p w14:paraId="3B48A873" w14:textId="54A685A5" w:rsidR="00FE2A3C" w:rsidRPr="00DE75C1" w:rsidRDefault="00CA3187" w:rsidP="008C3117">
            <w:sdt>
              <w:sdtPr>
                <w:id w:val="1542551044"/>
                <w:placeholder>
                  <w:docPart w:val="C9BE87FFC1C64F2CB0E227340F47DEE0"/>
                </w:placeholder>
                <w15:appearance w15:val="hidden"/>
              </w:sdtPr>
              <w:sdtEndPr/>
              <w:sdtContent>
                <w:r w:rsidR="00042E53">
                  <w:t>6:30 pm</w:t>
                </w:r>
              </w:sdtContent>
            </w:sdt>
            <w:r w:rsidR="008C3117">
              <w:t xml:space="preserve"> </w:t>
            </w:r>
          </w:p>
        </w:tc>
      </w:tr>
      <w:tr w:rsidR="00FE2A3C" w:rsidRPr="00C2798A" w14:paraId="001A95BA" w14:textId="77777777" w:rsidTr="00C64345">
        <w:trPr>
          <w:trHeight w:val="360"/>
        </w:trPr>
        <w:tc>
          <w:tcPr>
            <w:tcW w:w="3125" w:type="pct"/>
            <w:vMerge/>
          </w:tcPr>
          <w:p w14:paraId="747D857B" w14:textId="77777777" w:rsidR="00FE2A3C" w:rsidRPr="00C2798A" w:rsidRDefault="00FE2A3C" w:rsidP="00FE2A3C">
            <w:pPr>
              <w:pStyle w:val="MeetingInfo"/>
            </w:pPr>
          </w:p>
        </w:tc>
        <w:tc>
          <w:tcPr>
            <w:tcW w:w="721" w:type="pct"/>
          </w:tcPr>
          <w:p w14:paraId="0E76B9E5" w14:textId="6C691891" w:rsidR="00FE2A3C" w:rsidRPr="00DE75C1" w:rsidRDefault="00FE2A3C" w:rsidP="00FA36BB">
            <w:pPr>
              <w:pStyle w:val="Heading2"/>
            </w:pPr>
          </w:p>
        </w:tc>
        <w:tc>
          <w:tcPr>
            <w:tcW w:w="1154" w:type="pct"/>
          </w:tcPr>
          <w:p w14:paraId="7BC6438E" w14:textId="6F7B2678" w:rsidR="00FE2A3C" w:rsidRPr="00DE75C1" w:rsidRDefault="00FE2A3C" w:rsidP="008C3117"/>
        </w:tc>
      </w:tr>
      <w:tr w:rsidR="00FE2A3C" w:rsidRPr="00C2798A" w14:paraId="00ED3B98" w14:textId="77777777" w:rsidTr="00C64345">
        <w:trPr>
          <w:trHeight w:val="360"/>
        </w:trPr>
        <w:tc>
          <w:tcPr>
            <w:tcW w:w="3125" w:type="pct"/>
            <w:vMerge/>
          </w:tcPr>
          <w:p w14:paraId="16EEACDB" w14:textId="77777777" w:rsidR="00FE2A3C" w:rsidRPr="00C2798A" w:rsidRDefault="00FE2A3C" w:rsidP="00FE2A3C">
            <w:pPr>
              <w:pStyle w:val="MeetingInfo"/>
            </w:pPr>
          </w:p>
        </w:tc>
        <w:tc>
          <w:tcPr>
            <w:tcW w:w="721" w:type="pct"/>
          </w:tcPr>
          <w:p w14:paraId="5D6A0E72" w14:textId="77777777" w:rsidR="00FE2A3C" w:rsidRPr="00DE75C1" w:rsidRDefault="00FE2A3C" w:rsidP="00FA36BB">
            <w:pPr>
              <w:pStyle w:val="Heading2"/>
            </w:pPr>
          </w:p>
        </w:tc>
        <w:tc>
          <w:tcPr>
            <w:tcW w:w="1154" w:type="pct"/>
          </w:tcPr>
          <w:p w14:paraId="48B91F29" w14:textId="77777777" w:rsidR="00FE2A3C" w:rsidRPr="00DE75C1" w:rsidRDefault="00FE2A3C" w:rsidP="00FA36BB"/>
        </w:tc>
      </w:tr>
      <w:tr w:rsidR="00FE2A3C" w:rsidRPr="00C2798A" w14:paraId="6F2DDD12" w14:textId="77777777" w:rsidTr="00C64345">
        <w:trPr>
          <w:trHeight w:val="492"/>
        </w:trPr>
        <w:tc>
          <w:tcPr>
            <w:tcW w:w="3125" w:type="pct"/>
            <w:vMerge/>
          </w:tcPr>
          <w:p w14:paraId="2813E593" w14:textId="77777777" w:rsidR="00FE2A3C" w:rsidRDefault="00FE2A3C" w:rsidP="00FE2A3C">
            <w:pPr>
              <w:pStyle w:val="MeetingInfo"/>
            </w:pPr>
          </w:p>
        </w:tc>
        <w:tc>
          <w:tcPr>
            <w:tcW w:w="721" w:type="pct"/>
          </w:tcPr>
          <w:p w14:paraId="1E5B0A74" w14:textId="77777777" w:rsidR="00FE2A3C" w:rsidRPr="00FA36BB" w:rsidRDefault="00FE2A3C" w:rsidP="00FA36BB">
            <w:pPr>
              <w:pStyle w:val="Heading2"/>
            </w:pPr>
          </w:p>
        </w:tc>
        <w:tc>
          <w:tcPr>
            <w:tcW w:w="1154" w:type="pct"/>
          </w:tcPr>
          <w:p w14:paraId="25ACBF26" w14:textId="77777777" w:rsidR="00FE2A3C" w:rsidRPr="00AB57A2" w:rsidRDefault="00FE2A3C" w:rsidP="00FA36BB"/>
        </w:tc>
      </w:tr>
    </w:tbl>
    <w:p w14:paraId="4D86EFF1" w14:textId="77777777" w:rsidR="0023063B" w:rsidRDefault="0023063B" w:rsidP="0023063B">
      <w:pPr>
        <w:pStyle w:val="MeetingInfo"/>
      </w:pPr>
    </w:p>
    <w:p w14:paraId="4CAFBE1A" w14:textId="77777777" w:rsidR="00FA36BB" w:rsidRDefault="00CA3187" w:rsidP="00655F2F">
      <w:pPr>
        <w:pStyle w:val="Title"/>
      </w:pPr>
      <w:sdt>
        <w:sdtPr>
          <w:id w:val="280535965"/>
          <w:placeholder>
            <w:docPart w:val="824AE7C2A0AE402CA868E34F0C5FF1ED"/>
          </w:placeholder>
          <w:temporary/>
          <w:showingPlcHdr/>
          <w15:appearance w15:val="hidden"/>
        </w:sdtPr>
        <w:sdtEndPr/>
        <w:sdtContent>
          <w:r w:rsidR="00655F2F" w:rsidRPr="00042E53">
            <w:rPr>
              <w:rStyle w:val="TitleChar"/>
              <w:b/>
              <w:bCs/>
              <w:sz w:val="22"/>
              <w:szCs w:val="22"/>
            </w:rPr>
            <w:t>Attendees</w:t>
          </w:r>
          <w:r w:rsidR="0005417C" w:rsidRPr="00042E53">
            <w:rPr>
              <w:b/>
              <w:bCs/>
              <w:sz w:val="22"/>
              <w:szCs w:val="22"/>
            </w:rPr>
            <w:t>:</w:t>
          </w:r>
        </w:sdtContent>
      </w:sdt>
    </w:p>
    <w:p w14:paraId="0730E6EE" w14:textId="413C2812" w:rsidR="00133C8A" w:rsidRPr="00535028" w:rsidRDefault="00CA3187" w:rsidP="00535028">
      <w:pPr>
        <w:pStyle w:val="ListNumber"/>
        <w:rPr>
          <w:sz w:val="20"/>
        </w:rPr>
      </w:pPr>
      <w:sdt>
        <w:sdtPr>
          <w:rPr>
            <w:rFonts w:eastAsiaTheme="majorEastAsia"/>
            <w:sz w:val="20"/>
          </w:rPr>
          <w:id w:val="-1169712673"/>
          <w:placeholder>
            <w:docPart w:val="C152D6B664D54FCFA6AEA55DB5C5AD00"/>
          </w:placeholder>
          <w:temporary/>
          <w:showingPlcHdr/>
          <w15:appearance w15:val="hidden"/>
        </w:sdtPr>
        <w:sdtEndPr>
          <w:rPr>
            <w:rFonts w:eastAsiaTheme="minorHAnsi"/>
          </w:rPr>
        </w:sdtEndPr>
        <w:sdtContent>
          <w:r w:rsidR="00655F2F" w:rsidRPr="00042E53">
            <w:rPr>
              <w:rFonts w:eastAsiaTheme="majorEastAsia"/>
              <w:sz w:val="20"/>
            </w:rPr>
            <w:t>Call to order</w:t>
          </w:r>
        </w:sdtContent>
      </w:sdt>
    </w:p>
    <w:p w14:paraId="7A17F2AD" w14:textId="0D2AF893" w:rsidR="0023063B" w:rsidRDefault="00535028" w:rsidP="00535028">
      <w:pPr>
        <w:pStyle w:val="MeetingInfo"/>
        <w:ind w:left="360"/>
        <w:rPr>
          <w:b/>
          <w:bCs/>
          <w:sz w:val="20"/>
        </w:rPr>
      </w:pPr>
      <w:r w:rsidRPr="00535028">
        <w:rPr>
          <w:b/>
          <w:bCs/>
          <w:sz w:val="20"/>
        </w:rPr>
        <w:t>Roll Call</w:t>
      </w:r>
    </w:p>
    <w:p w14:paraId="2B6F4494" w14:textId="77777777" w:rsidR="004E7937" w:rsidRDefault="004E7937" w:rsidP="00535028">
      <w:pPr>
        <w:pStyle w:val="MeetingInfo"/>
        <w:ind w:left="360"/>
        <w:rPr>
          <w:b/>
          <w:bCs/>
          <w:sz w:val="20"/>
        </w:rPr>
      </w:pPr>
    </w:p>
    <w:p w14:paraId="2654C010" w14:textId="402E2F14" w:rsidR="004E7937" w:rsidRDefault="004E7937" w:rsidP="00535028">
      <w:pPr>
        <w:pStyle w:val="ListNumber"/>
        <w:rPr>
          <w:sz w:val="20"/>
        </w:rPr>
      </w:pPr>
      <w:r>
        <w:rPr>
          <w:sz w:val="20"/>
        </w:rPr>
        <w:t>Approval of Agenda</w:t>
      </w:r>
    </w:p>
    <w:p w14:paraId="50EAA2B4" w14:textId="77777777" w:rsidR="00CA3187" w:rsidRPr="00CA3187" w:rsidRDefault="00CA3187" w:rsidP="00CA3187"/>
    <w:p w14:paraId="489C8989" w14:textId="32313F43" w:rsidR="00133C8A" w:rsidRPr="00535028" w:rsidRDefault="00CA3187" w:rsidP="00535028">
      <w:pPr>
        <w:pStyle w:val="ListNumber"/>
        <w:rPr>
          <w:sz w:val="20"/>
        </w:rPr>
      </w:pPr>
      <w:sdt>
        <w:sdtPr>
          <w:rPr>
            <w:rFonts w:eastAsiaTheme="majorEastAsia"/>
            <w:sz w:val="20"/>
          </w:rPr>
          <w:id w:val="-1073734390"/>
          <w:placeholder>
            <w:docPart w:val="D1223DD3A24B44AC937DEE91CF9FB415"/>
          </w:placeholder>
          <w:temporary/>
          <w:showingPlcHdr/>
          <w15:appearance w15:val="hidden"/>
        </w:sdtPr>
        <w:sdtEndPr>
          <w:rPr>
            <w:rFonts w:eastAsiaTheme="minorHAnsi"/>
          </w:rPr>
        </w:sdtEndPr>
        <w:sdtContent>
          <w:r w:rsidR="0023063B" w:rsidRPr="00042E53">
            <w:rPr>
              <w:rFonts w:eastAsiaTheme="majorEastAsia"/>
              <w:sz w:val="20"/>
            </w:rPr>
            <w:t>Approval of minutes from last meeting</w:t>
          </w:r>
        </w:sdtContent>
      </w:sdt>
    </w:p>
    <w:p w14:paraId="78F3A1DF" w14:textId="77777777" w:rsidR="00042E53" w:rsidRPr="00042E53" w:rsidRDefault="00042E53" w:rsidP="00042E53">
      <w:pPr>
        <w:rPr>
          <w:sz w:val="20"/>
        </w:rPr>
      </w:pPr>
    </w:p>
    <w:p w14:paraId="0A7975C8" w14:textId="15D38AA9" w:rsidR="00042E53" w:rsidRPr="00042E53" w:rsidRDefault="00042E53" w:rsidP="00042E53">
      <w:pPr>
        <w:pStyle w:val="ListNumber"/>
        <w:rPr>
          <w:sz w:val="20"/>
        </w:rPr>
      </w:pPr>
      <w:r w:rsidRPr="00042E53">
        <w:rPr>
          <w:sz w:val="20"/>
        </w:rPr>
        <w:t>Financial and Water Well Reports</w:t>
      </w:r>
    </w:p>
    <w:p w14:paraId="00313382" w14:textId="77777777" w:rsidR="00042E53" w:rsidRPr="00042E53" w:rsidRDefault="00042E53" w:rsidP="00042E53">
      <w:pPr>
        <w:rPr>
          <w:sz w:val="20"/>
        </w:rPr>
      </w:pPr>
    </w:p>
    <w:p w14:paraId="438A0557" w14:textId="0765203A" w:rsidR="00042E53" w:rsidRPr="00042E53" w:rsidRDefault="00042E53" w:rsidP="00042E53">
      <w:pPr>
        <w:pStyle w:val="ListNumber"/>
        <w:rPr>
          <w:sz w:val="20"/>
        </w:rPr>
      </w:pPr>
      <w:r w:rsidRPr="00042E53">
        <w:rPr>
          <w:sz w:val="20"/>
        </w:rPr>
        <w:t xml:space="preserve"> New Memberships, Rates, Policies and Procedures</w:t>
      </w:r>
    </w:p>
    <w:p w14:paraId="3463701D" w14:textId="77777777" w:rsidR="00042E53" w:rsidRPr="00042E53" w:rsidRDefault="00042E53" w:rsidP="00042E53">
      <w:pPr>
        <w:rPr>
          <w:sz w:val="20"/>
        </w:rPr>
      </w:pPr>
    </w:p>
    <w:p w14:paraId="1A94A286" w14:textId="19CAC8D4" w:rsidR="00042E53" w:rsidRDefault="00042E53" w:rsidP="00042E53">
      <w:pPr>
        <w:pStyle w:val="ListNumber"/>
        <w:rPr>
          <w:sz w:val="20"/>
        </w:rPr>
      </w:pPr>
      <w:r w:rsidRPr="00042E53">
        <w:rPr>
          <w:sz w:val="20"/>
        </w:rPr>
        <w:t>Public Comment</w:t>
      </w:r>
    </w:p>
    <w:p w14:paraId="5B480A9C" w14:textId="60948992" w:rsidR="00042E53" w:rsidRPr="00535028" w:rsidRDefault="00042E53" w:rsidP="00042E53">
      <w:pPr>
        <w:ind w:left="360"/>
        <w:rPr>
          <w:b/>
          <w:bCs/>
        </w:rPr>
      </w:pPr>
      <w:r w:rsidRPr="00535028">
        <w:rPr>
          <w:b/>
          <w:bCs/>
        </w:rPr>
        <w:t xml:space="preserve">Bill </w:t>
      </w:r>
      <w:proofErr w:type="spellStart"/>
      <w:r w:rsidRPr="00535028">
        <w:rPr>
          <w:b/>
          <w:bCs/>
        </w:rPr>
        <w:t>Buntun</w:t>
      </w:r>
      <w:proofErr w:type="spellEnd"/>
    </w:p>
    <w:p w14:paraId="4457B807" w14:textId="77777777" w:rsidR="00042E53" w:rsidRPr="00042E53" w:rsidRDefault="00042E53" w:rsidP="00042E53">
      <w:pPr>
        <w:rPr>
          <w:sz w:val="20"/>
        </w:rPr>
      </w:pPr>
    </w:p>
    <w:p w14:paraId="343FB90C" w14:textId="0C8E5559" w:rsidR="00042E53" w:rsidRPr="00042E53" w:rsidRDefault="00042E53" w:rsidP="00042E53">
      <w:pPr>
        <w:pStyle w:val="ListNumber"/>
        <w:rPr>
          <w:sz w:val="20"/>
        </w:rPr>
      </w:pPr>
      <w:r w:rsidRPr="00042E53">
        <w:rPr>
          <w:sz w:val="20"/>
        </w:rPr>
        <w:t xml:space="preserve"> Directors Report</w:t>
      </w:r>
    </w:p>
    <w:p w14:paraId="2E30A516" w14:textId="77777777" w:rsidR="00042E53" w:rsidRPr="00042E53" w:rsidRDefault="00042E53" w:rsidP="00042E53">
      <w:pPr>
        <w:rPr>
          <w:sz w:val="20"/>
        </w:rPr>
      </w:pPr>
    </w:p>
    <w:p w14:paraId="1BF878AB" w14:textId="579DFEEA" w:rsidR="00042E53" w:rsidRDefault="00042E53" w:rsidP="00042E53">
      <w:pPr>
        <w:pStyle w:val="ListNumber"/>
        <w:rPr>
          <w:sz w:val="20"/>
        </w:rPr>
      </w:pPr>
      <w:r w:rsidRPr="00042E53">
        <w:rPr>
          <w:sz w:val="20"/>
        </w:rPr>
        <w:t>Closed Session</w:t>
      </w:r>
    </w:p>
    <w:p w14:paraId="6B30D3BF" w14:textId="6C1974A0" w:rsidR="00535028" w:rsidRDefault="00535028" w:rsidP="00535028"/>
    <w:p w14:paraId="298F61EC" w14:textId="4DB86D1F" w:rsidR="00535028" w:rsidRDefault="00535028" w:rsidP="00535028">
      <w:pPr>
        <w:pStyle w:val="ListNumber"/>
      </w:pPr>
      <w:r>
        <w:t>Action on Closed Session</w:t>
      </w:r>
    </w:p>
    <w:p w14:paraId="1924EA6F" w14:textId="77777777" w:rsidR="00535028" w:rsidRPr="00535028" w:rsidRDefault="00535028" w:rsidP="00535028"/>
    <w:p w14:paraId="0DB67F52" w14:textId="7AB48124" w:rsidR="00535028" w:rsidRPr="00535028" w:rsidRDefault="00535028" w:rsidP="00535028">
      <w:pPr>
        <w:pStyle w:val="ListNumber"/>
      </w:pPr>
      <w:r>
        <w:t xml:space="preserve">Adjournment </w:t>
      </w:r>
    </w:p>
    <w:p w14:paraId="0AACFD74" w14:textId="77777777" w:rsidR="00042E53" w:rsidRDefault="00042E53" w:rsidP="00042E53"/>
    <w:p w14:paraId="4A7DA608" w14:textId="77777777" w:rsidR="00042E53" w:rsidRDefault="00042E53" w:rsidP="00042E53"/>
    <w:p w14:paraId="2071D55A" w14:textId="77777777" w:rsidR="00042E53" w:rsidRDefault="00042E53" w:rsidP="00042E53"/>
    <w:p w14:paraId="48CD6ED3" w14:textId="77777777" w:rsidR="00042E53" w:rsidRDefault="00042E53" w:rsidP="00042E53"/>
    <w:p w14:paraId="7908EFE9" w14:textId="77777777" w:rsidR="00042E53" w:rsidRDefault="00042E53" w:rsidP="00042E53"/>
    <w:p w14:paraId="06192A00" w14:textId="77777777" w:rsidR="00042E53" w:rsidRPr="00042E53" w:rsidRDefault="00042E53" w:rsidP="00042E53"/>
    <w:sectPr w:rsidR="00042E53" w:rsidRPr="00042E53" w:rsidSect="00EF775E">
      <w:pgSz w:w="12240" w:h="15840" w:code="1"/>
      <w:pgMar w:top="44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7A4FA" w14:textId="77777777" w:rsidR="005036F8" w:rsidRDefault="005036F8" w:rsidP="00A66B18">
      <w:r>
        <w:separator/>
      </w:r>
    </w:p>
  </w:endnote>
  <w:endnote w:type="continuationSeparator" w:id="0">
    <w:p w14:paraId="3756C79D" w14:textId="77777777" w:rsidR="005036F8" w:rsidRDefault="005036F8" w:rsidP="00A6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243FD" w14:textId="77777777" w:rsidR="005036F8" w:rsidRDefault="005036F8" w:rsidP="00A66B18">
      <w:r>
        <w:separator/>
      </w:r>
    </w:p>
  </w:footnote>
  <w:footnote w:type="continuationSeparator" w:id="0">
    <w:p w14:paraId="468AB150" w14:textId="77777777" w:rsidR="005036F8" w:rsidRDefault="005036F8" w:rsidP="00A66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522AD"/>
    <w:multiLevelType w:val="multilevel"/>
    <w:tmpl w:val="99ACC56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04486849">
    <w:abstractNumId w:val="1"/>
  </w:num>
  <w:num w:numId="2" w16cid:durableId="1437142081">
    <w:abstractNumId w:val="0"/>
  </w:num>
  <w:num w:numId="3" w16cid:durableId="837885354">
    <w:abstractNumId w:val="3"/>
  </w:num>
  <w:num w:numId="4" w16cid:durableId="961882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F8"/>
    <w:rsid w:val="00007033"/>
    <w:rsid w:val="000100D7"/>
    <w:rsid w:val="00012B8C"/>
    <w:rsid w:val="00042E53"/>
    <w:rsid w:val="0005417C"/>
    <w:rsid w:val="00083BAA"/>
    <w:rsid w:val="00087951"/>
    <w:rsid w:val="000C0F71"/>
    <w:rsid w:val="000C79F9"/>
    <w:rsid w:val="000D1AB2"/>
    <w:rsid w:val="000E3FBF"/>
    <w:rsid w:val="0010680C"/>
    <w:rsid w:val="00133C8A"/>
    <w:rsid w:val="00135145"/>
    <w:rsid w:val="001766D6"/>
    <w:rsid w:val="001A0C94"/>
    <w:rsid w:val="001D0A89"/>
    <w:rsid w:val="001E2320"/>
    <w:rsid w:val="00214E28"/>
    <w:rsid w:val="0023063B"/>
    <w:rsid w:val="00255AAC"/>
    <w:rsid w:val="002834E7"/>
    <w:rsid w:val="00287D8D"/>
    <w:rsid w:val="002C0E4D"/>
    <w:rsid w:val="002F5523"/>
    <w:rsid w:val="003103E0"/>
    <w:rsid w:val="003256B8"/>
    <w:rsid w:val="00352B81"/>
    <w:rsid w:val="00353D11"/>
    <w:rsid w:val="003941C9"/>
    <w:rsid w:val="003A0150"/>
    <w:rsid w:val="003B1A29"/>
    <w:rsid w:val="003B7E67"/>
    <w:rsid w:val="003C5711"/>
    <w:rsid w:val="003E24DF"/>
    <w:rsid w:val="003F2DBF"/>
    <w:rsid w:val="0041428F"/>
    <w:rsid w:val="00415F94"/>
    <w:rsid w:val="00424C86"/>
    <w:rsid w:val="0048461A"/>
    <w:rsid w:val="004A1274"/>
    <w:rsid w:val="004A2B0D"/>
    <w:rsid w:val="004E7937"/>
    <w:rsid w:val="00503564"/>
    <w:rsid w:val="005036F8"/>
    <w:rsid w:val="00535028"/>
    <w:rsid w:val="005C2210"/>
    <w:rsid w:val="005D0A7E"/>
    <w:rsid w:val="005E070C"/>
    <w:rsid w:val="005F2E69"/>
    <w:rsid w:val="00615018"/>
    <w:rsid w:val="0062123A"/>
    <w:rsid w:val="0063177A"/>
    <w:rsid w:val="00646E75"/>
    <w:rsid w:val="00647691"/>
    <w:rsid w:val="006550C2"/>
    <w:rsid w:val="00655F2F"/>
    <w:rsid w:val="006821FE"/>
    <w:rsid w:val="00691180"/>
    <w:rsid w:val="006A3FBB"/>
    <w:rsid w:val="006B6929"/>
    <w:rsid w:val="006D6101"/>
    <w:rsid w:val="006F6F10"/>
    <w:rsid w:val="007464DE"/>
    <w:rsid w:val="00783E79"/>
    <w:rsid w:val="007B5AE8"/>
    <w:rsid w:val="007C15CF"/>
    <w:rsid w:val="007E6992"/>
    <w:rsid w:val="007E7141"/>
    <w:rsid w:val="007E7F36"/>
    <w:rsid w:val="007F5192"/>
    <w:rsid w:val="00816F5B"/>
    <w:rsid w:val="0082126E"/>
    <w:rsid w:val="00832E0A"/>
    <w:rsid w:val="00835CA2"/>
    <w:rsid w:val="00837A2D"/>
    <w:rsid w:val="00862033"/>
    <w:rsid w:val="00867824"/>
    <w:rsid w:val="0087088A"/>
    <w:rsid w:val="008A18F0"/>
    <w:rsid w:val="008C3117"/>
    <w:rsid w:val="008D2383"/>
    <w:rsid w:val="008D3B08"/>
    <w:rsid w:val="009A3ECE"/>
    <w:rsid w:val="009D6E13"/>
    <w:rsid w:val="00A10AB3"/>
    <w:rsid w:val="00A15DF3"/>
    <w:rsid w:val="00A66B18"/>
    <w:rsid w:val="00A6783B"/>
    <w:rsid w:val="00A821C0"/>
    <w:rsid w:val="00A96CF8"/>
    <w:rsid w:val="00AB57A2"/>
    <w:rsid w:val="00AE1388"/>
    <w:rsid w:val="00AF3982"/>
    <w:rsid w:val="00B03A75"/>
    <w:rsid w:val="00B2499C"/>
    <w:rsid w:val="00B50294"/>
    <w:rsid w:val="00B57D6E"/>
    <w:rsid w:val="00B62A96"/>
    <w:rsid w:val="00B66325"/>
    <w:rsid w:val="00B77CD6"/>
    <w:rsid w:val="00B96C18"/>
    <w:rsid w:val="00BC24B5"/>
    <w:rsid w:val="00BF0AD9"/>
    <w:rsid w:val="00C14316"/>
    <w:rsid w:val="00C2798A"/>
    <w:rsid w:val="00C27EA9"/>
    <w:rsid w:val="00C3574E"/>
    <w:rsid w:val="00C454A4"/>
    <w:rsid w:val="00C541F7"/>
    <w:rsid w:val="00C64345"/>
    <w:rsid w:val="00C6535F"/>
    <w:rsid w:val="00C701F7"/>
    <w:rsid w:val="00C70786"/>
    <w:rsid w:val="00CA3187"/>
    <w:rsid w:val="00D1665A"/>
    <w:rsid w:val="00D41084"/>
    <w:rsid w:val="00D46235"/>
    <w:rsid w:val="00D50AA8"/>
    <w:rsid w:val="00D602F6"/>
    <w:rsid w:val="00D664BC"/>
    <w:rsid w:val="00D66593"/>
    <w:rsid w:val="00D74433"/>
    <w:rsid w:val="00D97CB6"/>
    <w:rsid w:val="00DD7BFF"/>
    <w:rsid w:val="00DE6DA2"/>
    <w:rsid w:val="00DE75C1"/>
    <w:rsid w:val="00DF2D30"/>
    <w:rsid w:val="00E21240"/>
    <w:rsid w:val="00E22A6B"/>
    <w:rsid w:val="00E55D74"/>
    <w:rsid w:val="00E61EEC"/>
    <w:rsid w:val="00E6540C"/>
    <w:rsid w:val="00E81E2A"/>
    <w:rsid w:val="00EA6A6F"/>
    <w:rsid w:val="00EB7785"/>
    <w:rsid w:val="00EC37E4"/>
    <w:rsid w:val="00EE0952"/>
    <w:rsid w:val="00EF775E"/>
    <w:rsid w:val="00F05FDD"/>
    <w:rsid w:val="00F21C43"/>
    <w:rsid w:val="00F55E99"/>
    <w:rsid w:val="00F607EF"/>
    <w:rsid w:val="00F65039"/>
    <w:rsid w:val="00F85275"/>
    <w:rsid w:val="00FA36BB"/>
    <w:rsid w:val="00FD78D8"/>
    <w:rsid w:val="00FE0F43"/>
    <w:rsid w:val="00FE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3EF0F"/>
  <w14:defaultImageDpi w14:val="330"/>
  <w15:chartTrackingRefBased/>
  <w15:docId w15:val="{D34D0178-8F80-46D3-BC38-4BB85D16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before="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D8D"/>
    <w:pPr>
      <w:spacing w:before="0" w:after="0"/>
    </w:pPr>
    <w:rPr>
      <w:rFonts w:ascii="Segoe UI" w:eastAsiaTheme="minorHAnsi" w:hAnsi="Segoe UI"/>
      <w:color w:val="000000" w:themeColor="text1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FA36BB"/>
    <w:pPr>
      <w:outlineLvl w:val="0"/>
    </w:pPr>
    <w:rPr>
      <w:rFonts w:asciiTheme="majorHAnsi" w:hAnsiTheme="majorHAnsi" w:cs="Times New Roman (Body CS)"/>
      <w:b/>
      <w:caps/>
      <w:color w:val="546421" w:themeColor="accent6" w:themeShade="80"/>
      <w:sz w:val="72"/>
    </w:rPr>
  </w:style>
  <w:style w:type="paragraph" w:styleId="Heading2">
    <w:name w:val="heading 2"/>
    <w:basedOn w:val="Normal"/>
    <w:next w:val="Normal"/>
    <w:link w:val="Heading2Char"/>
    <w:uiPriority w:val="9"/>
    <w:rsid w:val="00FA36BB"/>
    <w:pPr>
      <w:outlineLvl w:val="1"/>
    </w:pPr>
    <w:rPr>
      <w:rFonts w:asciiTheme="minorHAnsi" w:hAnsiTheme="min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FA36BB"/>
    <w:rPr>
      <w:rFonts w:asciiTheme="majorHAnsi" w:eastAsiaTheme="minorHAnsi" w:hAnsiTheme="majorHAnsi" w:cs="Times New Roman (Body CS)"/>
      <w:b/>
      <w:caps/>
      <w:color w:val="546421" w:themeColor="accent6" w:themeShade="80"/>
      <w:kern w:val="20"/>
      <w:sz w:val="7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C14316"/>
    <w:pPr>
      <w:spacing w:after="120"/>
    </w:pPr>
    <w:rPr>
      <w:rFonts w:ascii="Segoe UI" w:hAnsi="Segoe UI" w:cs="Times New Roman (Body CS)"/>
    </w:rPr>
    <w:tblPr>
      <w:tblBorders>
        <w:top w:val="single" w:sz="2" w:space="0" w:color="546421" w:themeColor="accent6" w:themeShade="80"/>
        <w:left w:val="single" w:sz="2" w:space="0" w:color="546421" w:themeColor="accent6" w:themeShade="80"/>
        <w:bottom w:val="single" w:sz="2" w:space="0" w:color="546421" w:themeColor="accent6" w:themeShade="80"/>
        <w:right w:val="single" w:sz="2" w:space="0" w:color="546421" w:themeColor="accent6" w:themeShade="80"/>
        <w:insideH w:val="single" w:sz="2" w:space="0" w:color="546421" w:themeColor="accent6" w:themeShade="80"/>
        <w:insideV w:val="single" w:sz="2" w:space="0" w:color="546421" w:themeColor="accent6" w:themeShade="80"/>
      </w:tblBorders>
      <w:tblCellMar>
        <w:left w:w="0" w:type="dxa"/>
      </w:tblCellMar>
    </w:tblPr>
    <w:tcPr>
      <w:shd w:val="clear" w:color="auto" w:fill="ECF2DA" w:themeFill="accent6" w:themeFillTint="33"/>
    </w:tcPr>
    <w:tblStylePr w:type="firstRow">
      <w:pPr>
        <w:wordWrap/>
        <w:spacing w:line="240" w:lineRule="auto"/>
        <w:jc w:val="center"/>
      </w:pPr>
      <w:rPr>
        <w:rFonts w:ascii="Segoe UI" w:hAnsi="Segoe UI"/>
        <w:b/>
        <w:i w:val="0"/>
        <w:caps w:val="0"/>
        <w:smallCaps w:val="0"/>
        <w:color w:val="FFFFFF" w:themeColor="background1"/>
        <w:sz w:val="24"/>
      </w:rPr>
      <w:tblPr/>
      <w:tcPr>
        <w:tcBorders>
          <w:top w:val="single" w:sz="2" w:space="0" w:color="546421" w:themeColor="accent6" w:themeShade="80"/>
          <w:left w:val="single" w:sz="2" w:space="0" w:color="546421" w:themeColor="accent6" w:themeShade="80"/>
          <w:bottom w:val="single" w:sz="2" w:space="0" w:color="546421" w:themeColor="accent6" w:themeShade="80"/>
          <w:right w:val="single" w:sz="2" w:space="0" w:color="546421" w:themeColor="accent6" w:themeShade="80"/>
          <w:insideH w:val="nil"/>
          <w:insideV w:val="nil"/>
          <w:tl2br w:val="nil"/>
          <w:tr2bl w:val="nil"/>
        </w:tcBorders>
        <w:shd w:val="clear" w:color="auto" w:fill="546421" w:themeFill="accent6" w:themeFillShade="80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FA36BB"/>
    <w:rPr>
      <w:rFonts w:eastAsiaTheme="minorHAnsi"/>
      <w:b/>
      <w:color w:val="000000" w:themeColor="text1"/>
      <w:kern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417C"/>
    <w:pPr>
      <w:spacing w:before="80" w:after="40"/>
      <w:contextualSpacing/>
    </w:pPr>
    <w:rPr>
      <w:rFonts w:ascii="Century Gothic" w:eastAsiaTheme="majorEastAsia" w:hAnsi="Century Gothic" w:cs="Times New Roman (Headings CS)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17C"/>
    <w:rPr>
      <w:rFonts w:ascii="Century Gothic" w:eastAsiaTheme="majorEastAsia" w:hAnsi="Century Gothic" w:cs="Times New Roman (Headings CS)"/>
      <w:color w:val="000000" w:themeColor="text1"/>
      <w:kern w:val="28"/>
      <w:sz w:val="44"/>
      <w:szCs w:val="56"/>
    </w:rPr>
  </w:style>
  <w:style w:type="paragraph" w:customStyle="1" w:styleId="MeetingInfo">
    <w:name w:val="Meeting Info"/>
    <w:basedOn w:val="Normal"/>
    <w:qFormat/>
    <w:rsid w:val="00DE75C1"/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/>
    </w:pPr>
    <w:rPr>
      <w:b/>
    </w:rPr>
  </w:style>
  <w:style w:type="paragraph" w:styleId="ListNumber">
    <w:name w:val="List Number"/>
    <w:basedOn w:val="Normal"/>
    <w:next w:val="Normal"/>
    <w:uiPriority w:val="3"/>
    <w:qFormat/>
    <w:rsid w:val="00655F2F"/>
    <w:pPr>
      <w:numPr>
        <w:numId w:val="3"/>
      </w:numPr>
      <w:spacing w:before="360" w:after="120"/>
    </w:pPr>
    <w:rPr>
      <w:rFonts w:asciiTheme="minorHAnsi" w:hAnsiTheme="minorHAnsi"/>
      <w:b/>
      <w:color w:val="546421" w:themeColor="accent6" w:themeShade="80"/>
    </w:rPr>
  </w:style>
  <w:style w:type="paragraph" w:styleId="ListNumber2">
    <w:name w:val="List Number 2"/>
    <w:basedOn w:val="Normal"/>
    <w:uiPriority w:val="3"/>
    <w:rsid w:val="00133C8A"/>
    <w:pPr>
      <w:numPr>
        <w:ilvl w:val="1"/>
        <w:numId w:val="3"/>
      </w:numPr>
      <w:spacing w:after="100"/>
      <w:ind w:left="1440"/>
    </w:pPr>
  </w:style>
  <w:style w:type="paragraph" w:styleId="ListParagraph">
    <w:name w:val="List Paragraph"/>
    <w:basedOn w:val="Normal"/>
    <w:uiPriority w:val="34"/>
    <w:semiHidden/>
    <w:rsid w:val="00133C8A"/>
    <w:pPr>
      <w:contextualSpacing/>
    </w:pPr>
  </w:style>
  <w:style w:type="table" w:styleId="PlainTable4">
    <w:name w:val="Plain Table 4"/>
    <w:basedOn w:val="Table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ubHead">
    <w:name w:val="Sub Head"/>
    <w:basedOn w:val="ListNumber"/>
    <w:semiHidden/>
    <w:qFormat/>
    <w:rsid w:val="000D1AB2"/>
    <w:pPr>
      <w:spacing w:before="720" w:after="480"/>
    </w:pPr>
    <w:rPr>
      <w:rFonts w:ascii="Century Gothic" w:hAnsi="Century Gothic"/>
      <w:sz w:val="44"/>
    </w:rPr>
  </w:style>
  <w:style w:type="paragraph" w:customStyle="1" w:styleId="TableHeader">
    <w:name w:val="Table Header"/>
    <w:basedOn w:val="Normal"/>
    <w:semiHidden/>
    <w:qFormat/>
    <w:rsid w:val="00C3574E"/>
    <w:pPr>
      <w:spacing w:before="120"/>
      <w:jc w:val="center"/>
    </w:pPr>
    <w:rPr>
      <w:color w:val="FFFFFF" w:themeColor="background1"/>
    </w:rPr>
  </w:style>
  <w:style w:type="paragraph" w:customStyle="1" w:styleId="Tablebody">
    <w:name w:val="Table body"/>
    <w:basedOn w:val="Normal"/>
    <w:semiHidden/>
    <w:qFormat/>
    <w:rsid w:val="00C14316"/>
    <w:pPr>
      <w:spacing w:before="120"/>
      <w:jc w:val="center"/>
    </w:pPr>
    <w:rPr>
      <w:rFonts w:cs="Times New Roman (Body CS)"/>
    </w:rPr>
  </w:style>
  <w:style w:type="paragraph" w:customStyle="1" w:styleId="MeetinginfoBold">
    <w:name w:val="Meeting info Bold"/>
    <w:basedOn w:val="MeetingInfo"/>
    <w:semiHidden/>
    <w:qFormat/>
    <w:rsid w:val="003103E0"/>
    <w:rPr>
      <w:b/>
    </w:rPr>
  </w:style>
  <w:style w:type="paragraph" w:customStyle="1" w:styleId="Attendees">
    <w:name w:val="Attendees"/>
    <w:basedOn w:val="Normal"/>
    <w:semiHidden/>
    <w:qFormat/>
    <w:rsid w:val="0023063B"/>
    <w:pPr>
      <w:spacing w:after="480" w:line="274" w:lineRule="auto"/>
      <w:ind w:left="173"/>
      <w:jc w:val="center"/>
    </w:pPr>
    <w:rPr>
      <w:rFonts w:asciiTheme="minorHAnsi" w:eastAsia="Times New Roman" w:hAnsiTheme="minorHAnsi" w:cs="Calibri"/>
      <w:kern w:val="0"/>
      <w:sz w:val="20"/>
      <w:szCs w:val="24"/>
      <w:lang w:val="en-GB" w:eastAsia="en-US"/>
    </w:rPr>
  </w:style>
  <w:style w:type="paragraph" w:customStyle="1" w:styleId="NamesList">
    <w:name w:val="Names List"/>
    <w:basedOn w:val="Normal"/>
    <w:semiHidden/>
    <w:qFormat/>
    <w:rsid w:val="00135145"/>
    <w:pPr>
      <w:spacing w:after="600"/>
    </w:pPr>
  </w:style>
  <w:style w:type="paragraph" w:customStyle="1" w:styleId="ImagePlaceholder">
    <w:name w:val="Image Placeholder"/>
    <w:basedOn w:val="Normal"/>
    <w:next w:val="Normal"/>
    <w:semiHidden/>
    <w:qFormat/>
    <w:rsid w:val="00D602F6"/>
    <w:rPr>
      <w:sz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nda\AppData\Roaming\Microsoft\Templates\Team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78E921DB7B45E6BE750F90B9787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878B2-2F86-466A-B459-C5A5D89675A1}"/>
      </w:docPartPr>
      <w:docPartBody>
        <w:p w:rsidR="00291248" w:rsidRDefault="00291248">
          <w:pPr>
            <w:pStyle w:val="A278E921DB7B45E6BE750F90B9787ACB"/>
          </w:pPr>
          <w:r w:rsidRPr="00FA36BB">
            <w:t>Location:</w:t>
          </w:r>
        </w:p>
      </w:docPartBody>
    </w:docPart>
    <w:docPart>
      <w:docPartPr>
        <w:name w:val="CAF23C4785D94E228D23B5EA1056E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C3BCF-84FC-4799-BCA7-CF60D4B84A48}"/>
      </w:docPartPr>
      <w:docPartBody>
        <w:p w:rsidR="00291248" w:rsidRDefault="00291248">
          <w:pPr>
            <w:pStyle w:val="CAF23C4785D94E228D23B5EA1056E847"/>
          </w:pPr>
          <w:r w:rsidRPr="008C3117">
            <w:t>Conference room</w:t>
          </w:r>
        </w:p>
      </w:docPartBody>
    </w:docPart>
    <w:docPart>
      <w:docPartPr>
        <w:name w:val="C04008DFC2374EE49C1B23DA96ED4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F9EBE-8CE5-4036-A6E3-AC4D83D8D43D}"/>
      </w:docPartPr>
      <w:docPartBody>
        <w:p w:rsidR="00291248" w:rsidRDefault="00291248">
          <w:pPr>
            <w:pStyle w:val="C04008DFC2374EE49C1B23DA96ED42DE"/>
          </w:pPr>
          <w:r w:rsidRPr="002C0E4D">
            <w:t>Date:</w:t>
          </w:r>
        </w:p>
      </w:docPartBody>
    </w:docPart>
    <w:docPart>
      <w:docPartPr>
        <w:name w:val="FABF72BE3F2D44FAA32C22557EE58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C348-B184-4AB7-91AA-DF590A4FBEF0}"/>
      </w:docPartPr>
      <w:docPartBody>
        <w:p w:rsidR="00291248" w:rsidRDefault="00291248">
          <w:pPr>
            <w:pStyle w:val="FABF72BE3F2D44FAA32C22557EE58566"/>
          </w:pPr>
          <w:r w:rsidRPr="008C3117">
            <w:t>1/9</w:t>
          </w:r>
        </w:p>
      </w:docPartBody>
    </w:docPart>
    <w:docPart>
      <w:docPartPr>
        <w:name w:val="0A520D90A95646328CBD4E7BE9ED8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E225E-BD38-4023-8540-AFE85B4AC296}"/>
      </w:docPartPr>
      <w:docPartBody>
        <w:p w:rsidR="00291248" w:rsidRDefault="00291248">
          <w:pPr>
            <w:pStyle w:val="0A520D90A95646328CBD4E7BE9ED8347"/>
          </w:pPr>
          <w:r w:rsidRPr="00DE75C1">
            <w:t>Time:</w:t>
          </w:r>
        </w:p>
      </w:docPartBody>
    </w:docPart>
    <w:docPart>
      <w:docPartPr>
        <w:name w:val="C9BE87FFC1C64F2CB0E227340F47D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BE389-ED3D-4558-BBFB-C7D25FEFA136}"/>
      </w:docPartPr>
      <w:docPartBody>
        <w:p w:rsidR="00291248" w:rsidRDefault="00291248">
          <w:pPr>
            <w:pStyle w:val="C9BE87FFC1C64F2CB0E227340F47DEE0"/>
          </w:pPr>
          <w:r w:rsidRPr="008C3117">
            <w:t>9:30 a.m.</w:t>
          </w:r>
        </w:p>
      </w:docPartBody>
    </w:docPart>
    <w:docPart>
      <w:docPartPr>
        <w:name w:val="824AE7C2A0AE402CA868E34F0C5FF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89782-54BB-46CD-941C-3268781A60B0}"/>
      </w:docPartPr>
      <w:docPartBody>
        <w:p w:rsidR="00291248" w:rsidRDefault="00291248">
          <w:pPr>
            <w:pStyle w:val="824AE7C2A0AE402CA868E34F0C5FF1ED"/>
          </w:pPr>
          <w:r w:rsidRPr="00655F2F">
            <w:rPr>
              <w:rStyle w:val="TitleChar"/>
            </w:rPr>
            <w:t>Attendees</w:t>
          </w:r>
          <w:r w:rsidRPr="0023063B">
            <w:t>:</w:t>
          </w:r>
        </w:p>
      </w:docPartBody>
    </w:docPart>
    <w:docPart>
      <w:docPartPr>
        <w:name w:val="C152D6B664D54FCFA6AEA55DB5C5A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21556-43E8-437B-83C8-3BDAD2509133}"/>
      </w:docPartPr>
      <w:docPartBody>
        <w:p w:rsidR="00291248" w:rsidRDefault="00291248">
          <w:pPr>
            <w:pStyle w:val="C152D6B664D54FCFA6AEA55DB5C5AD00"/>
          </w:pPr>
          <w:r w:rsidRPr="00D2343F">
            <w:rPr>
              <w:rFonts w:eastAsiaTheme="majorEastAsia"/>
            </w:rPr>
            <w:t>Call to order</w:t>
          </w:r>
        </w:p>
      </w:docPartBody>
    </w:docPart>
    <w:docPart>
      <w:docPartPr>
        <w:name w:val="D1223DD3A24B44AC937DEE91CF9FB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F6E76-662D-4509-8D8C-E5EF7E32CCC9}"/>
      </w:docPartPr>
      <w:docPartBody>
        <w:p w:rsidR="00291248" w:rsidRDefault="00291248">
          <w:pPr>
            <w:pStyle w:val="D1223DD3A24B44AC937DEE91CF9FB415"/>
          </w:pPr>
          <w:r w:rsidRPr="00D2343F">
            <w:rPr>
              <w:rFonts w:eastAsiaTheme="majorEastAsia"/>
            </w:rPr>
            <w:t>Approval of minutes from last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48"/>
    <w:rsid w:val="00291248"/>
    <w:rsid w:val="0035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6465A48D13459F9CEC05A8424AC236">
    <w:name w:val="156465A48D13459F9CEC05A8424AC236"/>
  </w:style>
  <w:style w:type="paragraph" w:customStyle="1" w:styleId="A278E921DB7B45E6BE750F90B9787ACB">
    <w:name w:val="A278E921DB7B45E6BE750F90B9787ACB"/>
  </w:style>
  <w:style w:type="paragraph" w:customStyle="1" w:styleId="CAF23C4785D94E228D23B5EA1056E847">
    <w:name w:val="CAF23C4785D94E228D23B5EA1056E847"/>
  </w:style>
  <w:style w:type="paragraph" w:customStyle="1" w:styleId="C04008DFC2374EE49C1B23DA96ED42DE">
    <w:name w:val="C04008DFC2374EE49C1B23DA96ED42DE"/>
  </w:style>
  <w:style w:type="paragraph" w:customStyle="1" w:styleId="FABF72BE3F2D44FAA32C22557EE58566">
    <w:name w:val="FABF72BE3F2D44FAA32C22557EE58566"/>
  </w:style>
  <w:style w:type="paragraph" w:customStyle="1" w:styleId="0A520D90A95646328CBD4E7BE9ED8347">
    <w:name w:val="0A520D90A95646328CBD4E7BE9ED8347"/>
  </w:style>
  <w:style w:type="paragraph" w:customStyle="1" w:styleId="C9BE87FFC1C64F2CB0E227340F47DEE0">
    <w:name w:val="C9BE87FFC1C64F2CB0E227340F47DEE0"/>
  </w:style>
  <w:style w:type="paragraph" w:customStyle="1" w:styleId="B11F84C56EE3460DBCF36F50FEAE5C22">
    <w:name w:val="B11F84C56EE3460DBCF36F50FEAE5C22"/>
  </w:style>
  <w:style w:type="paragraph" w:customStyle="1" w:styleId="28E6B8D6B5E74F38B00171F9EB4487A3">
    <w:name w:val="28E6B8D6B5E74F38B00171F9EB4487A3"/>
  </w:style>
  <w:style w:type="paragraph" w:styleId="Title">
    <w:name w:val="Title"/>
    <w:basedOn w:val="Normal"/>
    <w:next w:val="Normal"/>
    <w:link w:val="TitleChar"/>
    <w:uiPriority w:val="10"/>
    <w:qFormat/>
    <w:pPr>
      <w:spacing w:before="80" w:after="40" w:line="240" w:lineRule="auto"/>
      <w:contextualSpacing/>
    </w:pPr>
    <w:rPr>
      <w:rFonts w:ascii="Century Gothic" w:eastAsiaTheme="majorEastAsia" w:hAnsi="Century Gothic" w:cs="Times New Roman (Headings CS)"/>
      <w:color w:val="000000" w:themeColor="text1"/>
      <w:kern w:val="28"/>
      <w:sz w:val="44"/>
      <w:szCs w:val="56"/>
      <w:lang w:eastAsia="ja-JP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Pr>
      <w:rFonts w:ascii="Century Gothic" w:eastAsiaTheme="majorEastAsia" w:hAnsi="Century Gothic" w:cs="Times New Roman (Headings CS)"/>
      <w:color w:val="000000" w:themeColor="text1"/>
      <w:kern w:val="28"/>
      <w:sz w:val="44"/>
      <w:szCs w:val="56"/>
      <w:lang w:eastAsia="ja-JP"/>
      <w14:ligatures w14:val="none"/>
    </w:rPr>
  </w:style>
  <w:style w:type="paragraph" w:customStyle="1" w:styleId="824AE7C2A0AE402CA868E34F0C5FF1ED">
    <w:name w:val="824AE7C2A0AE402CA868E34F0C5FF1ED"/>
  </w:style>
  <w:style w:type="paragraph" w:customStyle="1" w:styleId="B8A3C32A647F4C568E0D269A3CB9065E">
    <w:name w:val="B8A3C32A647F4C568E0D269A3CB9065E"/>
  </w:style>
  <w:style w:type="paragraph" w:customStyle="1" w:styleId="C152D6B664D54FCFA6AEA55DB5C5AD00">
    <w:name w:val="C152D6B664D54FCFA6AEA55DB5C5AD00"/>
  </w:style>
  <w:style w:type="paragraph" w:customStyle="1" w:styleId="6D31E2B0F0B7425BBBC63DBDC7620772">
    <w:name w:val="6D31E2B0F0B7425BBBC63DBDC7620772"/>
  </w:style>
  <w:style w:type="paragraph" w:customStyle="1" w:styleId="9E1A8DCDA532473288459BA5732D22BB">
    <w:name w:val="9E1A8DCDA532473288459BA5732D22BB"/>
  </w:style>
  <w:style w:type="paragraph" w:customStyle="1" w:styleId="928E9B18E05C4312B7C6274C7E41F4D8">
    <w:name w:val="928E9B18E05C4312B7C6274C7E41F4D8"/>
  </w:style>
  <w:style w:type="paragraph" w:customStyle="1" w:styleId="D1223DD3A24B44AC937DEE91CF9FB415">
    <w:name w:val="D1223DD3A24B44AC937DEE91CF9FB415"/>
  </w:style>
  <w:style w:type="paragraph" w:customStyle="1" w:styleId="D61D04ACE2FA41CFBF1AC2F69805E8EB">
    <w:name w:val="D61D04ACE2FA41CFBF1AC2F69805E8EB"/>
  </w:style>
  <w:style w:type="paragraph" w:customStyle="1" w:styleId="0BF18656D1714C84B167F485D77A8970">
    <w:name w:val="0BF18656D1714C84B167F485D77A8970"/>
  </w:style>
  <w:style w:type="paragraph" w:customStyle="1" w:styleId="D98912AEA75745D58E32EE57066D0893">
    <w:name w:val="D98912AEA75745D58E32EE57066D0893"/>
  </w:style>
  <w:style w:type="paragraph" w:customStyle="1" w:styleId="6C71387C4B3149B1841057D59EB89BC8">
    <w:name w:val="6C71387C4B3149B1841057D59EB89BC8"/>
  </w:style>
  <w:style w:type="paragraph" w:customStyle="1" w:styleId="58C3BA851EC64E6995EB8CB10EEC6B9A">
    <w:name w:val="58C3BA851EC64E6995EB8CB10EEC6B9A"/>
  </w:style>
  <w:style w:type="paragraph" w:customStyle="1" w:styleId="5A7AA9F8D82145399F06085252016A0E">
    <w:name w:val="5A7AA9F8D82145399F06085252016A0E"/>
  </w:style>
  <w:style w:type="paragraph" w:customStyle="1" w:styleId="08C7C3E0361C4C8389F67E92FE346E93">
    <w:name w:val="08C7C3E0361C4C8389F67E92FE346E93"/>
  </w:style>
  <w:style w:type="paragraph" w:customStyle="1" w:styleId="855B0FD9226247909CDD7230CBBCE486">
    <w:name w:val="855B0FD9226247909CDD7230CBBCE486"/>
  </w:style>
  <w:style w:type="paragraph" w:customStyle="1" w:styleId="54450496B50F45C8A7682999A5CB7D18">
    <w:name w:val="54450496B50F45C8A7682999A5CB7D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68">
      <a:majorFont>
        <a:latin typeface="Century Gothic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A9942C-39B9-4379-8BA4-5D7FF91218A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</Template>
  <TotalTime>38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brenda otiswater.com</cp:lastModifiedBy>
  <cp:revision>4</cp:revision>
  <cp:lastPrinted>2025-05-08T21:49:00Z</cp:lastPrinted>
  <dcterms:created xsi:type="dcterms:W3CDTF">2025-05-08T21:18:00Z</dcterms:created>
  <dcterms:modified xsi:type="dcterms:W3CDTF">2025-05-08T22:06:00Z</dcterms:modified>
</cp:coreProperties>
</file>